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4E" w:rsidRDefault="00B517B6">
      <w:pPr>
        <w:rPr>
          <w:sz w:val="32"/>
          <w:szCs w:val="32"/>
        </w:rPr>
      </w:pPr>
      <w:r w:rsidRPr="00583FE3">
        <w:rPr>
          <w:b/>
          <w:bCs/>
          <w:i/>
          <w:iCs/>
          <w:sz w:val="32"/>
          <w:szCs w:val="32"/>
        </w:rPr>
        <w:t>Kutsu Rauman Moto</w:t>
      </w:r>
      <w:r w:rsidR="00CD4915">
        <w:rPr>
          <w:b/>
          <w:bCs/>
          <w:i/>
          <w:iCs/>
          <w:sz w:val="32"/>
          <w:szCs w:val="32"/>
        </w:rPr>
        <w:t>-P</w:t>
      </w:r>
      <w:r w:rsidRPr="00583FE3">
        <w:rPr>
          <w:b/>
          <w:bCs/>
          <w:i/>
          <w:iCs/>
          <w:sz w:val="32"/>
          <w:szCs w:val="32"/>
        </w:rPr>
        <w:t>orukan vuosikokoukseen.</w:t>
      </w:r>
    </w:p>
    <w:p w:rsidR="00583FE3" w:rsidRPr="00583FE3" w:rsidRDefault="00583FE3">
      <w:pPr>
        <w:rPr>
          <w:sz w:val="32"/>
          <w:szCs w:val="32"/>
        </w:rPr>
      </w:pPr>
    </w:p>
    <w:p w:rsidR="00B517B6" w:rsidRPr="00583FE3" w:rsidRDefault="00B517B6">
      <w:pPr>
        <w:rPr>
          <w:sz w:val="28"/>
          <w:szCs w:val="28"/>
        </w:rPr>
      </w:pPr>
      <w:r w:rsidRPr="00583FE3">
        <w:rPr>
          <w:sz w:val="28"/>
          <w:szCs w:val="28"/>
        </w:rPr>
        <w:t>Tervetuloa Rauman Moto-Porukan vuosikokoukseen torstaina 12.3.2026 alkaen klo 18.00</w:t>
      </w:r>
      <w:r w:rsidR="002E3E19" w:rsidRPr="00583FE3">
        <w:rPr>
          <w:sz w:val="28"/>
          <w:szCs w:val="28"/>
        </w:rPr>
        <w:t xml:space="preserve">, </w:t>
      </w:r>
    </w:p>
    <w:p w:rsidR="002E3E19" w:rsidRPr="00583FE3" w:rsidRDefault="00CD4915">
      <w:pPr>
        <w:rPr>
          <w:sz w:val="28"/>
          <w:szCs w:val="28"/>
        </w:rPr>
      </w:pPr>
      <w:r>
        <w:rPr>
          <w:sz w:val="28"/>
          <w:szCs w:val="28"/>
        </w:rPr>
        <w:t>Lounas</w:t>
      </w:r>
      <w:r w:rsidR="002E3E19" w:rsidRPr="00583FE3">
        <w:rPr>
          <w:sz w:val="28"/>
          <w:szCs w:val="28"/>
        </w:rPr>
        <w:t>kahvila Ydinportti, Olkiluodontie 8, 27150 Lapijoki.</w:t>
      </w:r>
    </w:p>
    <w:p w:rsidR="002E3E19" w:rsidRDefault="002E3E19">
      <w:pPr>
        <w:rPr>
          <w:sz w:val="28"/>
          <w:szCs w:val="28"/>
        </w:rPr>
      </w:pPr>
      <w:r w:rsidRPr="00583FE3">
        <w:rPr>
          <w:sz w:val="28"/>
          <w:szCs w:val="28"/>
        </w:rPr>
        <w:t>Vuosikokouksessa käsitellään sääntöjen 13§ asiat.</w:t>
      </w:r>
    </w:p>
    <w:p w:rsidR="00BE3291" w:rsidRDefault="00BE3291">
      <w:pPr>
        <w:rPr>
          <w:sz w:val="28"/>
          <w:szCs w:val="28"/>
        </w:rPr>
      </w:pPr>
    </w:p>
    <w:p w:rsidR="00BE3291" w:rsidRDefault="00BE329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E3291" w:rsidRDefault="00BE3291">
      <w:pPr>
        <w:rPr>
          <w:sz w:val="28"/>
          <w:szCs w:val="28"/>
        </w:rPr>
      </w:pPr>
    </w:p>
    <w:p w:rsidR="00CD4915" w:rsidRPr="00BE3291" w:rsidRDefault="00CD4915">
      <w:pPr>
        <w:rPr>
          <w:sz w:val="28"/>
          <w:szCs w:val="28"/>
        </w:rPr>
      </w:pPr>
    </w:p>
    <w:p w:rsidR="00583FE3" w:rsidRDefault="00583FE3"/>
    <w:p w:rsidR="00583FE3" w:rsidRPr="00BE3291" w:rsidRDefault="00583FE3">
      <w:pPr>
        <w:rPr>
          <w:sz w:val="28"/>
          <w:szCs w:val="28"/>
        </w:rPr>
      </w:pPr>
      <w:r w:rsidRPr="00BE3291">
        <w:rPr>
          <w:b/>
          <w:bCs/>
          <w:sz w:val="28"/>
          <w:szCs w:val="28"/>
        </w:rPr>
        <w:t>Rauman Moto-Porukan vuosikokous</w:t>
      </w:r>
    </w:p>
    <w:p w:rsidR="00BE3291" w:rsidRDefault="00BE3291"/>
    <w:p w:rsidR="00CD4915" w:rsidRPr="00CD4915" w:rsidRDefault="00CD4915">
      <w:pPr>
        <w:rPr>
          <w:sz w:val="24"/>
          <w:szCs w:val="24"/>
        </w:rPr>
      </w:pPr>
      <w:r w:rsidRPr="00CD4915">
        <w:rPr>
          <w:sz w:val="24"/>
          <w:szCs w:val="24"/>
        </w:rPr>
        <w:t>12.3.2026 klo 18.00</w:t>
      </w:r>
    </w:p>
    <w:p w:rsidR="00CD4915" w:rsidRPr="00CD4915" w:rsidRDefault="00CD4915">
      <w:pPr>
        <w:rPr>
          <w:sz w:val="24"/>
          <w:szCs w:val="24"/>
        </w:rPr>
      </w:pPr>
      <w:r w:rsidRPr="00CD4915">
        <w:rPr>
          <w:sz w:val="24"/>
          <w:szCs w:val="24"/>
        </w:rPr>
        <w:t>Lounaskahvila Ydinportti</w:t>
      </w:r>
    </w:p>
    <w:p w:rsidR="00CD4915" w:rsidRPr="00583FE3" w:rsidRDefault="00CD4915"/>
    <w:p w:rsidR="00583FE3" w:rsidRPr="00583FE3" w:rsidRDefault="00583FE3"/>
    <w:p w:rsidR="002E3E19" w:rsidRPr="00BE3291" w:rsidRDefault="002E3E19">
      <w:pPr>
        <w:rPr>
          <w:sz w:val="24"/>
          <w:szCs w:val="24"/>
          <w:u w:val="single"/>
        </w:rPr>
      </w:pPr>
      <w:r w:rsidRPr="00BE3291">
        <w:rPr>
          <w:sz w:val="24"/>
          <w:szCs w:val="24"/>
          <w:u w:val="single"/>
        </w:rPr>
        <w:t>Asialista:</w:t>
      </w:r>
    </w:p>
    <w:p w:rsidR="00583FE3" w:rsidRPr="00BE3291" w:rsidRDefault="00583FE3">
      <w:pPr>
        <w:rPr>
          <w:sz w:val="24"/>
          <w:szCs w:val="24"/>
        </w:rPr>
      </w:pPr>
    </w:p>
    <w:p w:rsidR="002E3E19" w:rsidRPr="00BE3291" w:rsidRDefault="002E3E19">
      <w:pPr>
        <w:rPr>
          <w:sz w:val="24"/>
          <w:szCs w:val="24"/>
        </w:rPr>
      </w:pPr>
      <w:r w:rsidRPr="00BE3291">
        <w:rPr>
          <w:sz w:val="24"/>
          <w:szCs w:val="24"/>
        </w:rPr>
        <w:t>Kokouksen avaus.</w:t>
      </w:r>
    </w:p>
    <w:p w:rsidR="002E3E19" w:rsidRPr="00BE3291" w:rsidRDefault="002E3E19" w:rsidP="002E3E19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Kokouksen päätösvaltaisuuden toteaminen</w:t>
      </w:r>
    </w:p>
    <w:p w:rsidR="002E3E19" w:rsidRPr="00BE3291" w:rsidRDefault="002E3E19" w:rsidP="002E3E19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Valitaan vuosikokoukselle kokousvirkailijat</w:t>
      </w:r>
    </w:p>
    <w:p w:rsidR="002E3E19" w:rsidRPr="00BE3291" w:rsidRDefault="002E3E19" w:rsidP="002E3E19">
      <w:pPr>
        <w:pStyle w:val="Luettelokappale"/>
        <w:numPr>
          <w:ilvl w:val="1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Puheenjohtaja</w:t>
      </w:r>
    </w:p>
    <w:p w:rsidR="002E3E19" w:rsidRPr="00BE3291" w:rsidRDefault="002E3E19" w:rsidP="002E3E19">
      <w:pPr>
        <w:pStyle w:val="Luettelokappale"/>
        <w:numPr>
          <w:ilvl w:val="1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Sihteeri</w:t>
      </w:r>
    </w:p>
    <w:p w:rsidR="002E3E19" w:rsidRPr="00BE3291" w:rsidRDefault="002E3E19" w:rsidP="002E3E19">
      <w:pPr>
        <w:pStyle w:val="Luettelokappale"/>
        <w:numPr>
          <w:ilvl w:val="1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Pöytäkirjan tarkastajat</w:t>
      </w:r>
    </w:p>
    <w:p w:rsidR="002E3E19" w:rsidRPr="00BE3291" w:rsidRDefault="002E3E19" w:rsidP="002E3E19">
      <w:pPr>
        <w:pStyle w:val="Luettelokappale"/>
        <w:numPr>
          <w:ilvl w:val="1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Ääntenlaskijat</w:t>
      </w:r>
    </w:p>
    <w:p w:rsidR="002E3E19" w:rsidRPr="00BE3291" w:rsidRDefault="002E3E19" w:rsidP="002E3E19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Työjärjestys</w:t>
      </w:r>
    </w:p>
    <w:p w:rsidR="002E3E19" w:rsidRPr="00BE3291" w:rsidRDefault="002E3E19" w:rsidP="002E3E19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Toimintakertomus kaudesta</w:t>
      </w:r>
      <w:r w:rsidR="00793C48" w:rsidRPr="00BE3291">
        <w:rPr>
          <w:sz w:val="24"/>
          <w:szCs w:val="24"/>
        </w:rPr>
        <w:t xml:space="preserve"> 2025</w:t>
      </w:r>
    </w:p>
    <w:p w:rsidR="00793C48" w:rsidRPr="00BE3291" w:rsidRDefault="00793C48" w:rsidP="002E3E19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Tilinpäätös kaudelta 2025</w:t>
      </w:r>
    </w:p>
    <w:p w:rsidR="00793C48" w:rsidRPr="00BE3291" w:rsidRDefault="00793C48" w:rsidP="002E3E19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Toiminnantarkastajien lausunto kauden 2025 hallinnosta ja tileistä</w:t>
      </w:r>
    </w:p>
    <w:p w:rsidR="00793C48" w:rsidRPr="00BE3291" w:rsidRDefault="00793C48" w:rsidP="002E3E19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Tili- ja vastuuvapauden myöntäminen kauden 2025 toimihenkilöille</w:t>
      </w:r>
    </w:p>
    <w:p w:rsidR="00583FE3" w:rsidRPr="00BE3291" w:rsidRDefault="00583FE3" w:rsidP="00583FE3">
      <w:pPr>
        <w:pStyle w:val="Luettelokappale"/>
        <w:ind w:left="360"/>
        <w:rPr>
          <w:sz w:val="24"/>
          <w:szCs w:val="24"/>
        </w:rPr>
      </w:pPr>
    </w:p>
    <w:p w:rsidR="00793C48" w:rsidRPr="00BE3291" w:rsidRDefault="00793C48" w:rsidP="00793C48">
      <w:pPr>
        <w:pStyle w:val="Luettelokappale"/>
        <w:ind w:left="360"/>
        <w:rPr>
          <w:sz w:val="24"/>
          <w:szCs w:val="24"/>
        </w:rPr>
      </w:pPr>
      <w:r w:rsidRPr="00BE3291">
        <w:rPr>
          <w:sz w:val="24"/>
          <w:szCs w:val="24"/>
        </w:rPr>
        <w:t xml:space="preserve">Tauko, </w:t>
      </w:r>
      <w:r w:rsidR="00CD4915">
        <w:rPr>
          <w:sz w:val="24"/>
          <w:szCs w:val="24"/>
        </w:rPr>
        <w:t>kahvia ja pientä suolaista</w:t>
      </w:r>
      <w:r w:rsidRPr="00BE3291">
        <w:rPr>
          <w:sz w:val="24"/>
          <w:szCs w:val="24"/>
        </w:rPr>
        <w:t xml:space="preserve"> tarjolla</w:t>
      </w:r>
      <w:r w:rsidR="00583FE3" w:rsidRPr="00BE3291">
        <w:rPr>
          <w:sz w:val="24"/>
          <w:szCs w:val="24"/>
        </w:rPr>
        <w:t>.</w:t>
      </w:r>
    </w:p>
    <w:p w:rsidR="00583FE3" w:rsidRPr="00BE3291" w:rsidRDefault="00583FE3" w:rsidP="00793C48">
      <w:pPr>
        <w:pStyle w:val="Luettelokappale"/>
        <w:ind w:left="360"/>
        <w:rPr>
          <w:sz w:val="24"/>
          <w:szCs w:val="24"/>
        </w:rPr>
      </w:pPr>
    </w:p>
    <w:p w:rsidR="00793C48" w:rsidRPr="00BE3291" w:rsidRDefault="00793C48" w:rsidP="00793C48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Valitaan kerholle puheenjohtaja kaudelle 2026</w:t>
      </w:r>
    </w:p>
    <w:p w:rsidR="00793C48" w:rsidRPr="00BE3291" w:rsidRDefault="00793C48" w:rsidP="00793C48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Valitaan hallituksen erovuoroisten jäsenten tilalle jäsenet kausille 2026 ja 2027. Erovuorossa ovat: Markku Iso-Pärnä, Jukka Palkki ja Matti Tevali</w:t>
      </w:r>
    </w:p>
    <w:p w:rsidR="00793C48" w:rsidRPr="00BE3291" w:rsidRDefault="00793C48" w:rsidP="00793C48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 xml:space="preserve">Valitaan toiminnantarkastajat ja varatoiminnantarkastajat </w:t>
      </w:r>
      <w:r w:rsidR="00EB635D" w:rsidRPr="00BE3291">
        <w:rPr>
          <w:sz w:val="24"/>
          <w:szCs w:val="24"/>
        </w:rPr>
        <w:t>kaudelle 2026</w:t>
      </w:r>
    </w:p>
    <w:p w:rsidR="00EB635D" w:rsidRPr="00BE3291" w:rsidRDefault="00EB635D" w:rsidP="00793C48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Toimintasuunnitelma kaudelle 2026</w:t>
      </w:r>
    </w:p>
    <w:p w:rsidR="00EB635D" w:rsidRPr="00BE3291" w:rsidRDefault="00EB635D" w:rsidP="00793C48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Vuosimaksu kaudelle 2027. Vuoden2025</w:t>
      </w:r>
      <w:r w:rsidR="00CD4915">
        <w:rPr>
          <w:sz w:val="24"/>
          <w:szCs w:val="24"/>
        </w:rPr>
        <w:t xml:space="preserve"> hallitus</w:t>
      </w:r>
      <w:r w:rsidRPr="00BE3291">
        <w:rPr>
          <w:sz w:val="24"/>
          <w:szCs w:val="24"/>
        </w:rPr>
        <w:t xml:space="preserve"> esittää jäsenmaksuksi 30,00€/henkilö.</w:t>
      </w:r>
    </w:p>
    <w:p w:rsidR="00EB635D" w:rsidRPr="00BE3291" w:rsidRDefault="00EB635D" w:rsidP="00793C48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Talousarvio kaudelle 2026</w:t>
      </w:r>
    </w:p>
    <w:p w:rsidR="00EB635D" w:rsidRPr="00BE3291" w:rsidRDefault="00EB635D" w:rsidP="00793C48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Kunniajäsenen / kunniajäsenten kutsuminen Moto-Porukkaan</w:t>
      </w:r>
    </w:p>
    <w:p w:rsidR="00EB635D" w:rsidRPr="00BE3291" w:rsidRDefault="00EB635D" w:rsidP="00793C48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Kauden kerhoralli</w:t>
      </w:r>
    </w:p>
    <w:p w:rsidR="00583FE3" w:rsidRPr="00BE3291" w:rsidRDefault="00E73D6D" w:rsidP="00583FE3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SMOTO asiat</w:t>
      </w:r>
    </w:p>
    <w:p w:rsidR="00E73D6D" w:rsidRPr="00BE3291" w:rsidRDefault="00E73D6D" w:rsidP="00E73D6D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Kokouksen aikana esille tulleet asiat</w:t>
      </w:r>
    </w:p>
    <w:p w:rsidR="00E73D6D" w:rsidRDefault="00E73D6D" w:rsidP="00E73D6D">
      <w:pPr>
        <w:pStyle w:val="Luettelokappale"/>
        <w:numPr>
          <w:ilvl w:val="0"/>
          <w:numId w:val="27"/>
        </w:numPr>
        <w:rPr>
          <w:sz w:val="24"/>
          <w:szCs w:val="24"/>
        </w:rPr>
      </w:pPr>
      <w:r w:rsidRPr="00BE3291">
        <w:rPr>
          <w:sz w:val="24"/>
          <w:szCs w:val="24"/>
        </w:rPr>
        <w:t>Kokouksen päättäminen</w:t>
      </w:r>
    </w:p>
    <w:p w:rsidR="00CD4915" w:rsidRDefault="00CD4915" w:rsidP="00CD4915">
      <w:pPr>
        <w:rPr>
          <w:sz w:val="24"/>
          <w:szCs w:val="24"/>
        </w:rPr>
      </w:pPr>
    </w:p>
    <w:p w:rsidR="00CD4915" w:rsidRDefault="00CD4915" w:rsidP="00CD4915">
      <w:pPr>
        <w:rPr>
          <w:sz w:val="24"/>
          <w:szCs w:val="24"/>
        </w:rPr>
      </w:pPr>
    </w:p>
    <w:p w:rsidR="00CD4915" w:rsidRDefault="00CD4915" w:rsidP="00CD4915">
      <w:pPr>
        <w:rPr>
          <w:sz w:val="24"/>
          <w:szCs w:val="24"/>
        </w:rPr>
      </w:pPr>
      <w:r>
        <w:rPr>
          <w:sz w:val="24"/>
          <w:szCs w:val="24"/>
        </w:rPr>
        <w:t>Terveisin Hallitus</w:t>
      </w:r>
    </w:p>
    <w:p w:rsidR="00CD4915" w:rsidRPr="00CD4915" w:rsidRDefault="00CD4915" w:rsidP="00CD4915">
      <w:pPr>
        <w:rPr>
          <w:sz w:val="24"/>
          <w:szCs w:val="24"/>
        </w:rPr>
      </w:pPr>
    </w:p>
    <w:sectPr w:rsidR="00CD4915" w:rsidRPr="00CD4915" w:rsidSect="00BE329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456" w:rsidRDefault="00F00456" w:rsidP="009D65B6">
      <w:r>
        <w:separator/>
      </w:r>
    </w:p>
  </w:endnote>
  <w:endnote w:type="continuationSeparator" w:id="1">
    <w:p w:rsidR="00F00456" w:rsidRDefault="00F00456" w:rsidP="009D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456" w:rsidRDefault="00F00456" w:rsidP="009D65B6">
      <w:r>
        <w:separator/>
      </w:r>
    </w:p>
  </w:footnote>
  <w:footnote w:type="continuationSeparator" w:id="1">
    <w:p w:rsidR="00F00456" w:rsidRDefault="00F00456" w:rsidP="009D6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2C8508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682144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B34541C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07688B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8803678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6ED452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E50CA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5E82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16B44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CEE67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A6F16"/>
    <w:multiLevelType w:val="multilevel"/>
    <w:tmpl w:val="04090023"/>
    <w:styleLink w:val="Artikkelios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39F127A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8A63CA6"/>
    <w:multiLevelType w:val="hybridMultilevel"/>
    <w:tmpl w:val="CD7488CE"/>
    <w:lvl w:ilvl="0" w:tplc="040B000F">
      <w:start w:val="1"/>
      <w:numFmt w:val="decimal"/>
      <w:lvlText w:val="%1."/>
      <w:lvlJc w:val="left"/>
      <w:pPr>
        <w:ind w:left="1512" w:hanging="360"/>
      </w:pPr>
    </w:lvl>
    <w:lvl w:ilvl="1" w:tplc="040B0019" w:tentative="1">
      <w:start w:val="1"/>
      <w:numFmt w:val="lowerLetter"/>
      <w:lvlText w:val="%2."/>
      <w:lvlJc w:val="left"/>
      <w:pPr>
        <w:ind w:left="2232" w:hanging="360"/>
      </w:pPr>
    </w:lvl>
    <w:lvl w:ilvl="2" w:tplc="040B001B" w:tentative="1">
      <w:start w:val="1"/>
      <w:numFmt w:val="lowerRoman"/>
      <w:lvlText w:val="%3."/>
      <w:lvlJc w:val="right"/>
      <w:pPr>
        <w:ind w:left="2952" w:hanging="180"/>
      </w:pPr>
    </w:lvl>
    <w:lvl w:ilvl="3" w:tplc="040B000F" w:tentative="1">
      <w:start w:val="1"/>
      <w:numFmt w:val="decimal"/>
      <w:lvlText w:val="%4."/>
      <w:lvlJc w:val="left"/>
      <w:pPr>
        <w:ind w:left="3672" w:hanging="360"/>
      </w:pPr>
    </w:lvl>
    <w:lvl w:ilvl="4" w:tplc="040B0019" w:tentative="1">
      <w:start w:val="1"/>
      <w:numFmt w:val="lowerLetter"/>
      <w:lvlText w:val="%5."/>
      <w:lvlJc w:val="left"/>
      <w:pPr>
        <w:ind w:left="4392" w:hanging="360"/>
      </w:pPr>
    </w:lvl>
    <w:lvl w:ilvl="5" w:tplc="040B001B" w:tentative="1">
      <w:start w:val="1"/>
      <w:numFmt w:val="lowerRoman"/>
      <w:lvlText w:val="%6."/>
      <w:lvlJc w:val="right"/>
      <w:pPr>
        <w:ind w:left="5112" w:hanging="180"/>
      </w:pPr>
    </w:lvl>
    <w:lvl w:ilvl="6" w:tplc="040B000F" w:tentative="1">
      <w:start w:val="1"/>
      <w:numFmt w:val="decimal"/>
      <w:lvlText w:val="%7."/>
      <w:lvlJc w:val="left"/>
      <w:pPr>
        <w:ind w:left="5832" w:hanging="360"/>
      </w:pPr>
    </w:lvl>
    <w:lvl w:ilvl="7" w:tplc="040B0019" w:tentative="1">
      <w:start w:val="1"/>
      <w:numFmt w:val="lowerLetter"/>
      <w:lvlText w:val="%8."/>
      <w:lvlJc w:val="left"/>
      <w:pPr>
        <w:ind w:left="6552" w:hanging="360"/>
      </w:pPr>
    </w:lvl>
    <w:lvl w:ilvl="8" w:tplc="040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2716732"/>
    <w:multiLevelType w:val="multilevel"/>
    <w:tmpl w:val="C66CDA70"/>
    <w:lvl w:ilvl="0">
      <w:start w:val="1"/>
      <w:numFmt w:val="none"/>
      <w:lvlText w:val="1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347626B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352469E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AEB0273"/>
    <w:multiLevelType w:val="multilevel"/>
    <w:tmpl w:val="526206A0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61A065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4C4F29"/>
    <w:multiLevelType w:val="multilevel"/>
    <w:tmpl w:val="D8061F64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9350CFB"/>
    <w:multiLevelType w:val="multilevel"/>
    <w:tmpl w:val="9DF09F08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D845DDF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DEC6B47"/>
    <w:multiLevelType w:val="multilevel"/>
    <w:tmpl w:val="604E1C0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CAA4B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D8C2C6D"/>
    <w:multiLevelType w:val="multilevel"/>
    <w:tmpl w:val="04090023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15"/>
  </w:num>
  <w:num w:numId="6">
    <w:abstractNumId w:val="22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8"/>
  </w:num>
  <w:num w:numId="21">
    <w:abstractNumId w:val="23"/>
  </w:num>
  <w:num w:numId="22">
    <w:abstractNumId w:val="13"/>
  </w:num>
  <w:num w:numId="23">
    <w:abstractNumId w:val="31"/>
  </w:num>
  <w:num w:numId="24">
    <w:abstractNumId w:val="24"/>
  </w:num>
  <w:num w:numId="25">
    <w:abstractNumId w:val="30"/>
  </w:num>
  <w:num w:numId="26">
    <w:abstractNumId w:val="10"/>
  </w:num>
  <w:num w:numId="27">
    <w:abstractNumId w:val="21"/>
  </w:num>
  <w:num w:numId="28">
    <w:abstractNumId w:val="16"/>
  </w:num>
  <w:num w:numId="29">
    <w:abstractNumId w:val="20"/>
  </w:num>
  <w:num w:numId="30">
    <w:abstractNumId w:val="27"/>
  </w:num>
  <w:num w:numId="31">
    <w:abstractNumId w:val="12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517B6"/>
    <w:rsid w:val="0004669D"/>
    <w:rsid w:val="00104B59"/>
    <w:rsid w:val="00133314"/>
    <w:rsid w:val="002B58AD"/>
    <w:rsid w:val="002E3E19"/>
    <w:rsid w:val="00355807"/>
    <w:rsid w:val="004109EB"/>
    <w:rsid w:val="004E108E"/>
    <w:rsid w:val="00583FE3"/>
    <w:rsid w:val="00645252"/>
    <w:rsid w:val="00651A4B"/>
    <w:rsid w:val="006D3D74"/>
    <w:rsid w:val="00793C48"/>
    <w:rsid w:val="0083569A"/>
    <w:rsid w:val="009D65B6"/>
    <w:rsid w:val="00A9204E"/>
    <w:rsid w:val="00B517B6"/>
    <w:rsid w:val="00BE3291"/>
    <w:rsid w:val="00CD4915"/>
    <w:rsid w:val="00CE4721"/>
    <w:rsid w:val="00E73D6D"/>
    <w:rsid w:val="00EB635D"/>
    <w:rsid w:val="00F00456"/>
    <w:rsid w:val="00F0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D65B6"/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D65B6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D65B6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D65B6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9D65B6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9D65B6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9D65B6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9D65B6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9D65B6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9D65B6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65B6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D65B6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D65B6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9D65B6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tsikko5Char">
    <w:name w:val="Otsikko 5 Char"/>
    <w:basedOn w:val="Kappaleenoletusfontti"/>
    <w:link w:val="Otsikko5"/>
    <w:uiPriority w:val="9"/>
    <w:rsid w:val="009D65B6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tsikko6Char">
    <w:name w:val="Otsikko 6 Char"/>
    <w:basedOn w:val="Kappaleenoletusfontti"/>
    <w:link w:val="Otsikko6"/>
    <w:uiPriority w:val="9"/>
    <w:rsid w:val="009D65B6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rsid w:val="009D65B6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rsid w:val="009D65B6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9D65B6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Otsikko">
    <w:name w:val="Title"/>
    <w:basedOn w:val="Normaali"/>
    <w:next w:val="Normaali"/>
    <w:link w:val="OtsikkoChar"/>
    <w:uiPriority w:val="10"/>
    <w:qFormat/>
    <w:rsid w:val="009D65B6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65B6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65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9D65B6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9D65B6"/>
    <w:rPr>
      <w:rFonts w:ascii="Calibri" w:hAnsi="Calibri" w:cs="Calibri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9D65B6"/>
    <w:rPr>
      <w:rFonts w:ascii="Calibri" w:hAnsi="Calibri" w:cs="Calibri"/>
      <w:i/>
      <w:iCs/>
    </w:rPr>
  </w:style>
  <w:style w:type="character" w:styleId="Voimakaskorostus">
    <w:name w:val="Intense Emphasis"/>
    <w:basedOn w:val="Kappaleenoletusfontti"/>
    <w:uiPriority w:val="21"/>
    <w:qFormat/>
    <w:rsid w:val="009D65B6"/>
    <w:rPr>
      <w:rFonts w:ascii="Calibri" w:hAnsi="Calibri" w:cs="Calibri"/>
      <w:i/>
      <w:iCs/>
      <w:color w:val="1F4E79" w:themeColor="accent1" w:themeShade="80"/>
    </w:rPr>
  </w:style>
  <w:style w:type="character" w:styleId="Voimakas">
    <w:name w:val="Strong"/>
    <w:basedOn w:val="Kappaleenoletusfontti"/>
    <w:uiPriority w:val="22"/>
    <w:qFormat/>
    <w:rsid w:val="009D65B6"/>
    <w:rPr>
      <w:rFonts w:ascii="Calibri" w:hAnsi="Calibri" w:cs="Calibri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9D65B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65B6"/>
    <w:rPr>
      <w:rFonts w:ascii="Calibri" w:hAnsi="Calibri" w:cs="Calibri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65B6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65B6"/>
    <w:rPr>
      <w:rFonts w:ascii="Calibri" w:hAnsi="Calibri" w:cs="Calibri"/>
      <w:i/>
      <w:iCs/>
      <w:color w:val="1F4E79" w:themeColor="accent1" w:themeShade="80"/>
    </w:rPr>
  </w:style>
  <w:style w:type="character" w:styleId="Hienovarainenviittaus">
    <w:name w:val="Subtle Reference"/>
    <w:basedOn w:val="Kappaleenoletusfontti"/>
    <w:uiPriority w:val="31"/>
    <w:qFormat/>
    <w:rsid w:val="009D65B6"/>
    <w:rPr>
      <w:rFonts w:ascii="Calibri" w:hAnsi="Calibri" w:cs="Calibri"/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9D65B6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Kirjannimike">
    <w:name w:val="Book Title"/>
    <w:basedOn w:val="Kappaleenoletusfontti"/>
    <w:uiPriority w:val="33"/>
    <w:qFormat/>
    <w:rsid w:val="009D65B6"/>
    <w:rPr>
      <w:rFonts w:ascii="Calibri" w:hAnsi="Calibri" w:cs="Calibri"/>
      <w:b/>
      <w:bCs/>
      <w:i/>
      <w:iCs/>
      <w:spacing w:val="5"/>
    </w:rPr>
  </w:style>
  <w:style w:type="character" w:styleId="Hyperlinkki">
    <w:name w:val="Hyperlink"/>
    <w:basedOn w:val="Kappaleenoletusfontti"/>
    <w:uiPriority w:val="99"/>
    <w:unhideWhenUsed/>
    <w:rsid w:val="009D65B6"/>
    <w:rPr>
      <w:rFonts w:ascii="Calibri" w:hAnsi="Calibri" w:cs="Calibri"/>
      <w:color w:val="1F4E79" w:themeColor="accent1" w:themeShade="80"/>
      <w:u w:val="single"/>
    </w:rPr>
  </w:style>
  <w:style w:type="character" w:styleId="AvattuHyperlinkki">
    <w:name w:val="FollowedHyperlink"/>
    <w:basedOn w:val="Kappaleenoletusfontti"/>
    <w:uiPriority w:val="99"/>
    <w:unhideWhenUsed/>
    <w:rsid w:val="009D65B6"/>
    <w:rPr>
      <w:rFonts w:ascii="Calibri" w:hAnsi="Calibri" w:cs="Calibri"/>
      <w:color w:val="954F72" w:themeColor="followedHyperlink"/>
      <w:u w:val="single"/>
    </w:rPr>
  </w:style>
  <w:style w:type="paragraph" w:styleId="Kuvanotsikko">
    <w:name w:val="caption"/>
    <w:basedOn w:val="Normaali"/>
    <w:next w:val="Normaali"/>
    <w:uiPriority w:val="35"/>
    <w:unhideWhenUsed/>
    <w:qFormat/>
    <w:rsid w:val="009D65B6"/>
    <w:pPr>
      <w:spacing w:after="200"/>
    </w:pPr>
    <w:rPr>
      <w:i/>
      <w:iCs/>
      <w:color w:val="44546A" w:themeColor="text2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D65B6"/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D65B6"/>
    <w:rPr>
      <w:rFonts w:ascii="Segoe UI" w:hAnsi="Segoe UI" w:cs="Segoe UI"/>
      <w:szCs w:val="18"/>
    </w:rPr>
  </w:style>
  <w:style w:type="paragraph" w:styleId="Lohkoteksti">
    <w:name w:val="Block Text"/>
    <w:basedOn w:val="Normaali"/>
    <w:uiPriority w:val="99"/>
    <w:semiHidden/>
    <w:unhideWhenUsed/>
    <w:rsid w:val="009D65B6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9D65B6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9D65B6"/>
    <w:rPr>
      <w:rFonts w:ascii="Calibri" w:hAnsi="Calibri" w:cs="Calibri"/>
      <w:szCs w:val="16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9D65B6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9D65B6"/>
    <w:rPr>
      <w:rFonts w:ascii="Calibri" w:hAnsi="Calibri" w:cs="Calibri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9D65B6"/>
    <w:rPr>
      <w:rFonts w:ascii="Calibri" w:hAnsi="Calibri" w:cs="Calibri"/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D65B6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D65B6"/>
    <w:rPr>
      <w:rFonts w:ascii="Calibri" w:hAnsi="Calibri" w:cs="Calibri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D65B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D65B6"/>
    <w:rPr>
      <w:rFonts w:ascii="Calibri" w:hAnsi="Calibri" w:cs="Calibri"/>
      <w:b/>
      <w:bCs/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D65B6"/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D65B6"/>
    <w:rPr>
      <w:rFonts w:ascii="Segoe UI" w:hAnsi="Segoe UI" w:cs="Segoe UI"/>
      <w:szCs w:val="16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D65B6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D65B6"/>
    <w:rPr>
      <w:rFonts w:ascii="Calibri" w:hAnsi="Calibri" w:cs="Calibri"/>
      <w:szCs w:val="20"/>
    </w:rPr>
  </w:style>
  <w:style w:type="paragraph" w:styleId="Kirjekuorenpalautusosoite">
    <w:name w:val="envelope return"/>
    <w:basedOn w:val="Normaali"/>
    <w:uiPriority w:val="99"/>
    <w:semiHidden/>
    <w:unhideWhenUsed/>
    <w:rsid w:val="009D65B6"/>
    <w:rPr>
      <w:rFonts w:ascii="Calibri Light" w:eastAsiaTheme="majorEastAsia" w:hAnsi="Calibri Light" w:cs="Calibri Light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D65B6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D65B6"/>
    <w:rPr>
      <w:rFonts w:ascii="Calibri" w:hAnsi="Calibri" w:cs="Calibri"/>
      <w:szCs w:val="20"/>
    </w:rPr>
  </w:style>
  <w:style w:type="character" w:styleId="HTML-koodi">
    <w:name w:val="HTML Code"/>
    <w:basedOn w:val="Kappaleenoletusfontti"/>
    <w:uiPriority w:val="99"/>
    <w:semiHidden/>
    <w:unhideWhenUsed/>
    <w:rsid w:val="009D65B6"/>
    <w:rPr>
      <w:rFonts w:ascii="Consolas" w:hAnsi="Consolas" w:cs="Calibri"/>
      <w:sz w:val="22"/>
      <w:szCs w:val="20"/>
    </w:rPr>
  </w:style>
  <w:style w:type="character" w:styleId="HTML-nppimist">
    <w:name w:val="HTML Keyboard"/>
    <w:basedOn w:val="Kappaleenoletusfontti"/>
    <w:uiPriority w:val="99"/>
    <w:semiHidden/>
    <w:unhideWhenUsed/>
    <w:rsid w:val="009D65B6"/>
    <w:rPr>
      <w:rFonts w:ascii="Consolas" w:hAnsi="Consolas" w:cs="Calibri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D65B6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D65B6"/>
    <w:rPr>
      <w:rFonts w:ascii="Consolas" w:hAnsi="Consolas" w:cs="Calibri"/>
      <w:szCs w:val="20"/>
    </w:rPr>
  </w:style>
  <w:style w:type="character" w:styleId="HTML-kirjoituskone">
    <w:name w:val="HTML Typewriter"/>
    <w:basedOn w:val="Kappaleenoletusfontti"/>
    <w:uiPriority w:val="99"/>
    <w:semiHidden/>
    <w:unhideWhenUsed/>
    <w:rsid w:val="009D65B6"/>
    <w:rPr>
      <w:rFonts w:ascii="Consolas" w:hAnsi="Consolas" w:cs="Calibri"/>
      <w:sz w:val="22"/>
      <w:szCs w:val="20"/>
    </w:rPr>
  </w:style>
  <w:style w:type="paragraph" w:styleId="Makroteksti">
    <w:name w:val="macro"/>
    <w:link w:val="MakrotekstiChar"/>
    <w:uiPriority w:val="99"/>
    <w:semiHidden/>
    <w:unhideWhenUsed/>
    <w:rsid w:val="009D65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9D65B6"/>
    <w:rPr>
      <w:rFonts w:ascii="Consolas" w:hAnsi="Consolas" w:cs="Calibri"/>
      <w:szCs w:val="20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9D65B6"/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D65B6"/>
    <w:rPr>
      <w:rFonts w:ascii="Consolas" w:hAnsi="Consolas" w:cs="Calibri"/>
      <w:szCs w:val="21"/>
    </w:rPr>
  </w:style>
  <w:style w:type="character" w:styleId="Paikkamerkkiteksti">
    <w:name w:val="Placeholder Text"/>
    <w:basedOn w:val="Kappaleenoletusfontti"/>
    <w:uiPriority w:val="99"/>
    <w:semiHidden/>
    <w:rsid w:val="009D65B6"/>
    <w:rPr>
      <w:rFonts w:ascii="Calibri" w:hAnsi="Calibri" w:cs="Calibri"/>
      <w:color w:val="3B3838" w:themeColor="background2" w:themeShade="40"/>
    </w:rPr>
  </w:style>
  <w:style w:type="paragraph" w:styleId="Yltunniste">
    <w:name w:val="header"/>
    <w:basedOn w:val="Normaali"/>
    <w:link w:val="YltunnisteChar"/>
    <w:uiPriority w:val="99"/>
    <w:unhideWhenUsed/>
    <w:rsid w:val="009D65B6"/>
  </w:style>
  <w:style w:type="character" w:customStyle="1" w:styleId="YltunnisteChar">
    <w:name w:val="Ylätunniste Char"/>
    <w:basedOn w:val="Kappaleenoletusfontti"/>
    <w:link w:val="Yltunniste"/>
    <w:uiPriority w:val="99"/>
    <w:rsid w:val="009D65B6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9D65B6"/>
  </w:style>
  <w:style w:type="character" w:customStyle="1" w:styleId="AlatunnisteChar">
    <w:name w:val="Alatunniste Char"/>
    <w:basedOn w:val="Kappaleenoletusfontti"/>
    <w:link w:val="Alatunniste"/>
    <w:uiPriority w:val="99"/>
    <w:rsid w:val="009D65B6"/>
    <w:rPr>
      <w:rFonts w:ascii="Calibri" w:hAnsi="Calibri" w:cs="Calibri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D65B6"/>
    <w:pPr>
      <w:spacing w:after="120"/>
      <w:ind w:left="1757"/>
    </w:pPr>
  </w:style>
  <w:style w:type="character" w:customStyle="1" w:styleId="Mention">
    <w:name w:val="Mention"/>
    <w:basedOn w:val="Kappaleenoletusfontti"/>
    <w:uiPriority w:val="99"/>
    <w:semiHidden/>
    <w:unhideWhenUsed/>
    <w:rsid w:val="009D65B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Eiluetteloa"/>
    <w:uiPriority w:val="99"/>
    <w:semiHidden/>
    <w:unhideWhenUsed/>
    <w:rsid w:val="009D65B6"/>
    <w:pPr>
      <w:numPr>
        <w:numId w:val="24"/>
      </w:numPr>
    </w:pPr>
  </w:style>
  <w:style w:type="numbering" w:styleId="1ai">
    <w:name w:val="Outline List 1"/>
    <w:basedOn w:val="Eiluetteloa"/>
    <w:uiPriority w:val="99"/>
    <w:semiHidden/>
    <w:unhideWhenUsed/>
    <w:rsid w:val="009D65B6"/>
    <w:pPr>
      <w:numPr>
        <w:numId w:val="25"/>
      </w:numPr>
    </w:pPr>
  </w:style>
  <w:style w:type="character" w:styleId="HTML-muuttuja">
    <w:name w:val="HTML Variable"/>
    <w:basedOn w:val="Kappaleenoletusfontti"/>
    <w:uiPriority w:val="99"/>
    <w:semiHidden/>
    <w:unhideWhenUsed/>
    <w:rsid w:val="009D65B6"/>
    <w:rPr>
      <w:rFonts w:ascii="Calibri" w:hAnsi="Calibri" w:cs="Calibri"/>
      <w:i/>
      <w:iCs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9D65B6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9D65B6"/>
    <w:rPr>
      <w:rFonts w:ascii="Calibri" w:hAnsi="Calibri" w:cs="Calibri"/>
      <w:i/>
      <w:iCs/>
    </w:rPr>
  </w:style>
  <w:style w:type="character" w:styleId="HTML-mrittely">
    <w:name w:val="HTML Definition"/>
    <w:basedOn w:val="Kappaleenoletusfontti"/>
    <w:uiPriority w:val="99"/>
    <w:semiHidden/>
    <w:unhideWhenUsed/>
    <w:rsid w:val="009D65B6"/>
    <w:rPr>
      <w:rFonts w:ascii="Calibri" w:hAnsi="Calibri" w:cs="Calibri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9D65B6"/>
    <w:rPr>
      <w:rFonts w:ascii="Calibri" w:hAnsi="Calibri" w:cs="Calibri"/>
      <w:i/>
      <w:iCs/>
    </w:rPr>
  </w:style>
  <w:style w:type="character" w:styleId="HTML-malli">
    <w:name w:val="HTML Sample"/>
    <w:basedOn w:val="Kappaleenoletusfontti"/>
    <w:uiPriority w:val="99"/>
    <w:semiHidden/>
    <w:unhideWhenUsed/>
    <w:rsid w:val="009D65B6"/>
    <w:rPr>
      <w:rFonts w:ascii="Consolas" w:hAnsi="Consolas" w:cs="Calibri"/>
      <w:sz w:val="24"/>
      <w:szCs w:val="24"/>
    </w:rPr>
  </w:style>
  <w:style w:type="character" w:styleId="HTML-akronyymi">
    <w:name w:val="HTML Acronym"/>
    <w:basedOn w:val="Kappaleenoletusfontti"/>
    <w:uiPriority w:val="99"/>
    <w:semiHidden/>
    <w:unhideWhenUsed/>
    <w:rsid w:val="009D65B6"/>
    <w:rPr>
      <w:rFonts w:ascii="Calibri" w:hAnsi="Calibri" w:cs="Calibri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9D65B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9D65B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9D65B6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9D65B6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9D65B6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D65B6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D65B6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D65B6"/>
    <w:pPr>
      <w:spacing w:after="100"/>
      <w:ind w:left="154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D65B6"/>
    <w:pPr>
      <w:outlineLvl w:val="9"/>
    </w:pPr>
    <w:rPr>
      <w:color w:val="2E74B5" w:themeColor="accent1" w:themeShade="BF"/>
    </w:rPr>
  </w:style>
  <w:style w:type="table" w:styleId="TaulukkoPerus">
    <w:name w:val="Table Professional"/>
    <w:basedOn w:val="Normaalitaulukko"/>
    <w:uiPriority w:val="99"/>
    <w:semiHidden/>
    <w:unhideWhenUsed/>
    <w:rsid w:val="009D65B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9D65B6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9D65B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9D65B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9D65B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9D65B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9D65B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9D65B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9D65B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9D65B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hdeluettelo">
    <w:name w:val="Bibliography"/>
    <w:basedOn w:val="Normaali"/>
    <w:next w:val="Normaali"/>
    <w:uiPriority w:val="37"/>
    <w:semiHidden/>
    <w:unhideWhenUsed/>
    <w:rsid w:val="009D65B6"/>
  </w:style>
  <w:style w:type="character" w:customStyle="1" w:styleId="Hashtag">
    <w:name w:val="Hashtag"/>
    <w:basedOn w:val="Kappaleenoletusfontti"/>
    <w:uiPriority w:val="99"/>
    <w:semiHidden/>
    <w:unhideWhenUsed/>
    <w:rsid w:val="009D65B6"/>
    <w:rPr>
      <w:rFonts w:ascii="Calibri" w:hAnsi="Calibri" w:cs="Calibri"/>
      <w:color w:val="2B579A"/>
      <w:shd w:val="clear" w:color="auto" w:fill="E1DFDD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9D65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9D65B6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ulukkoKlassinen">
    <w:name w:val="Table Elegant"/>
    <w:basedOn w:val="Normaalitaulukko"/>
    <w:uiPriority w:val="99"/>
    <w:semiHidden/>
    <w:unhideWhenUsed/>
    <w:rsid w:val="009D65B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uettelo">
    <w:name w:val="List"/>
    <w:basedOn w:val="Normaali"/>
    <w:uiPriority w:val="99"/>
    <w:semiHidden/>
    <w:unhideWhenUsed/>
    <w:rsid w:val="009D65B6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9D65B6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9D65B6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9D65B6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9D65B6"/>
    <w:pPr>
      <w:ind w:left="1800" w:hanging="360"/>
      <w:contextualSpacing/>
    </w:pPr>
  </w:style>
  <w:style w:type="table" w:styleId="TaulukkoLuettelo1">
    <w:name w:val="Table List 1"/>
    <w:basedOn w:val="Normaalitaulukko"/>
    <w:uiPriority w:val="99"/>
    <w:semiHidden/>
    <w:unhideWhenUsed/>
    <w:rsid w:val="009D65B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9D65B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9D65B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9D65B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9D65B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9D65B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9D65B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9D65B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Jatkoluettelo">
    <w:name w:val="List Continue"/>
    <w:basedOn w:val="Normaali"/>
    <w:uiPriority w:val="99"/>
    <w:semiHidden/>
    <w:unhideWhenUsed/>
    <w:rsid w:val="009D65B6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9D65B6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9D65B6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9D65B6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9D65B6"/>
    <w:pPr>
      <w:spacing w:after="120"/>
      <w:ind w:left="1800"/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9D65B6"/>
    <w:pPr>
      <w:ind w:left="72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9D65B6"/>
    <w:pPr>
      <w:numPr>
        <w:numId w:val="13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9D65B6"/>
    <w:pPr>
      <w:numPr>
        <w:numId w:val="14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9D65B6"/>
    <w:pPr>
      <w:numPr>
        <w:numId w:val="15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9D65B6"/>
    <w:pPr>
      <w:numPr>
        <w:numId w:val="16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9D65B6"/>
    <w:pPr>
      <w:numPr>
        <w:numId w:val="17"/>
      </w:numPr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9D65B6"/>
    <w:pPr>
      <w:numPr>
        <w:numId w:val="8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9D65B6"/>
    <w:pPr>
      <w:numPr>
        <w:numId w:val="9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9D65B6"/>
    <w:pPr>
      <w:numPr>
        <w:numId w:val="10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9D65B6"/>
    <w:pPr>
      <w:numPr>
        <w:numId w:val="11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9D65B6"/>
    <w:pPr>
      <w:numPr>
        <w:numId w:val="12"/>
      </w:numPr>
      <w:contextualSpacing/>
    </w:pPr>
  </w:style>
  <w:style w:type="table" w:styleId="TaulukkoPerinteinen1">
    <w:name w:val="Table Classic 1"/>
    <w:basedOn w:val="Normaalitaulukko"/>
    <w:uiPriority w:val="99"/>
    <w:semiHidden/>
    <w:unhideWhenUsed/>
    <w:rsid w:val="009D65B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9D65B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9D65B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9D65B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9D65B6"/>
  </w:style>
  <w:style w:type="character" w:styleId="Loppuviitteenviite">
    <w:name w:val="endnote reference"/>
    <w:basedOn w:val="Kappaleenoletusfontti"/>
    <w:uiPriority w:val="99"/>
    <w:semiHidden/>
    <w:unhideWhenUsed/>
    <w:rsid w:val="009D65B6"/>
    <w:rPr>
      <w:rFonts w:ascii="Calibri" w:hAnsi="Calibri" w:cs="Calibri"/>
      <w:vertAlign w:val="superscript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9D65B6"/>
    <w:pPr>
      <w:ind w:left="220" w:hanging="220"/>
    </w:pPr>
  </w:style>
  <w:style w:type="paragraph" w:styleId="Lhdeluettelonotsikko">
    <w:name w:val="toa heading"/>
    <w:basedOn w:val="Normaali"/>
    <w:next w:val="Normaali"/>
    <w:uiPriority w:val="99"/>
    <w:semiHidden/>
    <w:unhideWhenUsed/>
    <w:rsid w:val="009D65B6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Vriksluettelo">
    <w:name w:val="Colorful List"/>
    <w:basedOn w:val="Normaalitaulukko"/>
    <w:uiPriority w:val="72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9D65B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9D65B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9D65B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9D65B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ruudukko">
    <w:name w:val="Colorful Grid"/>
    <w:basedOn w:val="Normaalitaulukko"/>
    <w:uiPriority w:val="73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9D65B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9D65B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Kirjekuorenosoite">
    <w:name w:val="envelope address"/>
    <w:basedOn w:val="Normaali"/>
    <w:uiPriority w:val="99"/>
    <w:semiHidden/>
    <w:unhideWhenUsed/>
    <w:rsid w:val="009D65B6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keliosa">
    <w:name w:val="Outline List 3"/>
    <w:basedOn w:val="Eiluetteloa"/>
    <w:uiPriority w:val="99"/>
    <w:semiHidden/>
    <w:unhideWhenUsed/>
    <w:rsid w:val="009D65B6"/>
    <w:pPr>
      <w:numPr>
        <w:numId w:val="26"/>
      </w:numPr>
    </w:pPr>
  </w:style>
  <w:style w:type="table" w:customStyle="1" w:styleId="PlainTable1">
    <w:name w:val="Plain Table 1"/>
    <w:basedOn w:val="Normaalitaulukko"/>
    <w:uiPriority w:val="41"/>
    <w:rsid w:val="009D65B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alitaulukko"/>
    <w:uiPriority w:val="42"/>
    <w:rsid w:val="009D65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alitaulukko"/>
    <w:uiPriority w:val="43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alitaulukko"/>
    <w:uiPriority w:val="44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alitaulukko"/>
    <w:uiPriority w:val="45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ivli">
    <w:name w:val="No Spacing"/>
    <w:uiPriority w:val="1"/>
    <w:qFormat/>
    <w:rsid w:val="009D65B6"/>
    <w:rPr>
      <w:rFonts w:ascii="Calibri" w:hAnsi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9D65B6"/>
  </w:style>
  <w:style w:type="character" w:customStyle="1" w:styleId="PivmrChar">
    <w:name w:val="Päivämäärä Char"/>
    <w:basedOn w:val="Kappaleenoletusfontti"/>
    <w:link w:val="Pivmr"/>
    <w:uiPriority w:val="99"/>
    <w:semiHidden/>
    <w:rsid w:val="009D65B6"/>
    <w:rPr>
      <w:rFonts w:ascii="Calibri" w:hAnsi="Calibri" w:cs="Calibri"/>
    </w:rPr>
  </w:style>
  <w:style w:type="paragraph" w:styleId="NormaaliWeb">
    <w:name w:val="Normal (Web)"/>
    <w:basedOn w:val="Normaali"/>
    <w:uiPriority w:val="99"/>
    <w:semiHidden/>
    <w:unhideWhenUsed/>
    <w:rsid w:val="009D65B6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Kappaleenoletusfontti"/>
    <w:uiPriority w:val="99"/>
    <w:semiHidden/>
    <w:unhideWhenUsed/>
    <w:rsid w:val="009D65B6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9D65B6"/>
    <w:rPr>
      <w:rFonts w:ascii="Calibri" w:hAnsi="Calibri" w:cs="Calibri"/>
      <w:color w:val="605E5C"/>
      <w:shd w:val="clear" w:color="auto" w:fill="E1DFDD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9D65B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9D65B6"/>
    <w:rPr>
      <w:rFonts w:ascii="Calibri" w:hAnsi="Calibri" w:cs="Calibr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9D65B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D65B6"/>
    <w:rPr>
      <w:rFonts w:ascii="Calibri" w:hAnsi="Calibri" w:cs="Calibr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9D65B6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9D65B6"/>
    <w:rPr>
      <w:rFonts w:ascii="Calibri" w:hAnsi="Calibri" w:cs="Calibr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9D65B6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9D65B6"/>
    <w:rPr>
      <w:rFonts w:ascii="Calibri" w:hAnsi="Calibri" w:cs="Calibr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9D65B6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9D65B6"/>
    <w:rPr>
      <w:rFonts w:ascii="Calibri" w:hAnsi="Calibri" w:cs="Calibr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9D65B6"/>
    <w:pPr>
      <w:spacing w:after="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9D65B6"/>
    <w:rPr>
      <w:rFonts w:ascii="Calibri" w:hAnsi="Calibri" w:cs="Calibri"/>
    </w:rPr>
  </w:style>
  <w:style w:type="paragraph" w:styleId="Vakiosisennys">
    <w:name w:val="Normal Indent"/>
    <w:basedOn w:val="Normaali"/>
    <w:uiPriority w:val="99"/>
    <w:semiHidden/>
    <w:unhideWhenUsed/>
    <w:rsid w:val="009D65B6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9D65B6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9D65B6"/>
    <w:rPr>
      <w:rFonts w:ascii="Calibri" w:hAnsi="Calibri" w:cs="Calibri"/>
    </w:rPr>
  </w:style>
  <w:style w:type="table" w:styleId="TaulukkoModerni">
    <w:name w:val="Table Contemporary"/>
    <w:basedOn w:val="Normaalitaulukko"/>
    <w:uiPriority w:val="99"/>
    <w:semiHidden/>
    <w:unhideWhenUsed/>
    <w:rsid w:val="009D65B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Vaalealuettelo">
    <w:name w:val="Light List"/>
    <w:basedOn w:val="Normaalitaulukko"/>
    <w:uiPriority w:val="61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9D65B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9D65B6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9D65B6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9D65B6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9D65B6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9D65B6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9D65B6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aalearuudukko">
    <w:name w:val="Light Grid"/>
    <w:basedOn w:val="Normaalitaulukko"/>
    <w:uiPriority w:val="62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9D65B6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9D65B6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ummaluettelo">
    <w:name w:val="Dark List"/>
    <w:basedOn w:val="Normaalitaulukko"/>
    <w:uiPriority w:val="70"/>
    <w:semiHidden/>
    <w:unhideWhenUsed/>
    <w:rsid w:val="009D65B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9D65B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9D65B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9D65B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9D65B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9D65B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9D65B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Normaalitaulukko"/>
    <w:uiPriority w:val="46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alitaulukko"/>
    <w:uiPriority w:val="46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Normaalitaulukko"/>
    <w:uiPriority w:val="46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Normaalitaulukko"/>
    <w:uiPriority w:val="46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Normaalitaulukko"/>
    <w:uiPriority w:val="46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Normaalitaulukko"/>
    <w:uiPriority w:val="46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Normaalitaulukko"/>
    <w:uiPriority w:val="46"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Normaalitaulukko"/>
    <w:uiPriority w:val="50"/>
    <w:rsid w:val="009D65B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alitaulukko"/>
    <w:uiPriority w:val="50"/>
    <w:rsid w:val="009D65B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alitaulukko"/>
    <w:uiPriority w:val="50"/>
    <w:rsid w:val="009D65B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alitaulukko"/>
    <w:uiPriority w:val="50"/>
    <w:rsid w:val="009D65B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alitaulukko"/>
    <w:uiPriority w:val="50"/>
    <w:rsid w:val="009D65B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alitaulukko"/>
    <w:uiPriority w:val="50"/>
    <w:rsid w:val="009D65B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alitaulukko"/>
    <w:uiPriority w:val="50"/>
    <w:rsid w:val="009D65B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alitaulukko"/>
    <w:uiPriority w:val="51"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alitaulukko"/>
    <w:uiPriority w:val="51"/>
    <w:rsid w:val="009D65B6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Normaalitaulukko"/>
    <w:uiPriority w:val="51"/>
    <w:rsid w:val="009D65B6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Normaalitaulukko"/>
    <w:uiPriority w:val="51"/>
    <w:rsid w:val="009D65B6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Normaalitaulukko"/>
    <w:uiPriority w:val="51"/>
    <w:rsid w:val="009D65B6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Normaalitaulukko"/>
    <w:uiPriority w:val="51"/>
    <w:rsid w:val="009D65B6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Normaalitaulukko"/>
    <w:uiPriority w:val="51"/>
    <w:rsid w:val="009D65B6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Normaalitaulukko"/>
    <w:uiPriority w:val="52"/>
    <w:rsid w:val="009D65B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alitaulukko"/>
    <w:uiPriority w:val="52"/>
    <w:rsid w:val="009D65B6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alitaulukko"/>
    <w:uiPriority w:val="52"/>
    <w:rsid w:val="009D65B6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alitaulukko"/>
    <w:uiPriority w:val="52"/>
    <w:rsid w:val="009D65B6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alitaulukko"/>
    <w:uiPriority w:val="52"/>
    <w:rsid w:val="009D65B6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alitaulukko"/>
    <w:uiPriority w:val="52"/>
    <w:rsid w:val="009D65B6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alitaulukko"/>
    <w:uiPriority w:val="52"/>
    <w:rsid w:val="009D65B6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9D65B6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9D65B6"/>
    <w:rPr>
      <w:rFonts w:ascii="Calibri" w:hAnsi="Calibri" w:cs="Calibri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9D65B6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9D65B6"/>
    <w:rPr>
      <w:rFonts w:ascii="Calibri" w:hAnsi="Calibri" w:cs="Calibri"/>
    </w:rPr>
  </w:style>
  <w:style w:type="table" w:styleId="TaulukkoSarakkeet1">
    <w:name w:val="Table Columns 1"/>
    <w:basedOn w:val="Normaalitaulukko"/>
    <w:uiPriority w:val="99"/>
    <w:semiHidden/>
    <w:unhideWhenUsed/>
    <w:rsid w:val="009D65B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9D65B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9D65B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9D65B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9D65B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llekirjoitus">
    <w:name w:val="Signature"/>
    <w:basedOn w:val="Normaali"/>
    <w:link w:val="AllekirjoitusChar"/>
    <w:uiPriority w:val="99"/>
    <w:semiHidden/>
    <w:unhideWhenUsed/>
    <w:rsid w:val="009D65B6"/>
    <w:pPr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9D65B6"/>
    <w:rPr>
      <w:rFonts w:ascii="Calibri" w:hAnsi="Calibri" w:cs="Calibri"/>
    </w:rPr>
  </w:style>
  <w:style w:type="table" w:styleId="TaulukkoYksinkertainen1">
    <w:name w:val="Table Simple 1"/>
    <w:basedOn w:val="Normaalitaulukko"/>
    <w:uiPriority w:val="99"/>
    <w:semiHidden/>
    <w:unhideWhenUsed/>
    <w:rsid w:val="009D65B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9D65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9D65B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9D65B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rsid w:val="009D65B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9D65B6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9D65B6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9D65B6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9D65B6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9D65B6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9D65B6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9D65B6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9D65B6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9D65B6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9D65B6"/>
    <w:rPr>
      <w:rFonts w:ascii="Calibri Light" w:eastAsiaTheme="majorEastAsia" w:hAnsi="Calibri Light" w:cs="Calibri Light"/>
      <w:b/>
      <w:bCs/>
    </w:rPr>
  </w:style>
  <w:style w:type="paragraph" w:styleId="Lopetus">
    <w:name w:val="Closing"/>
    <w:basedOn w:val="Normaali"/>
    <w:link w:val="LopetusChar"/>
    <w:uiPriority w:val="99"/>
    <w:semiHidden/>
    <w:unhideWhenUsed/>
    <w:rsid w:val="009D65B6"/>
    <w:pPr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9D65B6"/>
    <w:rPr>
      <w:rFonts w:ascii="Calibri" w:hAnsi="Calibri" w:cs="Calibri"/>
    </w:rPr>
  </w:style>
  <w:style w:type="table" w:styleId="TaulukkoRuudukko">
    <w:name w:val="Table Grid"/>
    <w:basedOn w:val="Normaalitaulukko"/>
    <w:uiPriority w:val="39"/>
    <w:rsid w:val="009D6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Ruudukko1">
    <w:name w:val="Table Grid 1"/>
    <w:basedOn w:val="Normaalitaulukko"/>
    <w:uiPriority w:val="99"/>
    <w:semiHidden/>
    <w:unhideWhenUsed/>
    <w:rsid w:val="009D65B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9D65B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9D65B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9D65B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9D65B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9D65B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9D65B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9D65B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alitaulukko"/>
    <w:uiPriority w:val="40"/>
    <w:rsid w:val="009D65B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alitaulukko"/>
    <w:uiPriority w:val="46"/>
    <w:rsid w:val="009D65B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alitaulukko"/>
    <w:uiPriority w:val="46"/>
    <w:rsid w:val="009D65B6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alitaulukko"/>
    <w:uiPriority w:val="46"/>
    <w:rsid w:val="009D65B6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alitaulukko"/>
    <w:uiPriority w:val="46"/>
    <w:rsid w:val="009D65B6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alitaulukko"/>
    <w:uiPriority w:val="46"/>
    <w:rsid w:val="009D65B6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alitaulukko"/>
    <w:uiPriority w:val="46"/>
    <w:rsid w:val="009D65B6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alitaulukko"/>
    <w:uiPriority w:val="46"/>
    <w:rsid w:val="009D65B6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Normaalitaulukko"/>
    <w:uiPriority w:val="47"/>
    <w:rsid w:val="009D65B6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aalitaulukko"/>
    <w:uiPriority w:val="48"/>
    <w:rsid w:val="009D65B6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aalitaulukko"/>
    <w:uiPriority w:val="49"/>
    <w:rsid w:val="009D65B6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Normaalitaulukko"/>
    <w:uiPriority w:val="50"/>
    <w:rsid w:val="009D65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alitaulukko"/>
    <w:uiPriority w:val="50"/>
    <w:rsid w:val="009D65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Normaalitaulukko"/>
    <w:uiPriority w:val="50"/>
    <w:rsid w:val="009D65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Normaalitaulukko"/>
    <w:uiPriority w:val="50"/>
    <w:rsid w:val="009D65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Normaalitaulukko"/>
    <w:uiPriority w:val="50"/>
    <w:rsid w:val="009D65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Normaalitaulukko"/>
    <w:uiPriority w:val="50"/>
    <w:rsid w:val="009D65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Normaalitaulukko"/>
    <w:uiPriority w:val="50"/>
    <w:rsid w:val="009D65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Normaalitaulukko"/>
    <w:uiPriority w:val="51"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alitaulukko"/>
    <w:uiPriority w:val="51"/>
    <w:rsid w:val="009D65B6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Normaalitaulukko"/>
    <w:uiPriority w:val="51"/>
    <w:rsid w:val="009D65B6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Normaalitaulukko"/>
    <w:uiPriority w:val="51"/>
    <w:rsid w:val="009D65B6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Normaalitaulukko"/>
    <w:uiPriority w:val="51"/>
    <w:rsid w:val="009D65B6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Normaalitaulukko"/>
    <w:uiPriority w:val="51"/>
    <w:rsid w:val="009D65B6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Normaalitaulukko"/>
    <w:uiPriority w:val="51"/>
    <w:rsid w:val="009D65B6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Normaalitaulukko"/>
    <w:uiPriority w:val="52"/>
    <w:rsid w:val="009D65B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alitaulukko"/>
    <w:uiPriority w:val="52"/>
    <w:rsid w:val="009D65B6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Normaalitaulukko"/>
    <w:uiPriority w:val="52"/>
    <w:rsid w:val="009D65B6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Normaalitaulukko"/>
    <w:uiPriority w:val="52"/>
    <w:rsid w:val="009D65B6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aalitaulukko"/>
    <w:uiPriority w:val="52"/>
    <w:rsid w:val="009D65B6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Normaalitaulukko"/>
    <w:uiPriority w:val="52"/>
    <w:rsid w:val="009D65B6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Normaalitaulukko"/>
    <w:uiPriority w:val="52"/>
    <w:rsid w:val="009D65B6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ulukkoWeb1">
    <w:name w:val="Table Web 1"/>
    <w:basedOn w:val="Normaalitaulukko"/>
    <w:uiPriority w:val="99"/>
    <w:semiHidden/>
    <w:unhideWhenUsed/>
    <w:rsid w:val="009D65B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eb2">
    <w:name w:val="Table Web 2"/>
    <w:basedOn w:val="Normaalitaulukko"/>
    <w:uiPriority w:val="99"/>
    <w:semiHidden/>
    <w:unhideWhenUsed/>
    <w:rsid w:val="009D65B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eb3">
    <w:name w:val="Table Web 3"/>
    <w:basedOn w:val="Normaalitaulukko"/>
    <w:uiPriority w:val="99"/>
    <w:rsid w:val="009D65B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laviitteenviite">
    <w:name w:val="footnote reference"/>
    <w:basedOn w:val="Kappaleenoletusfontti"/>
    <w:uiPriority w:val="99"/>
    <w:semiHidden/>
    <w:unhideWhenUsed/>
    <w:rsid w:val="009D65B6"/>
    <w:rPr>
      <w:rFonts w:ascii="Calibri" w:hAnsi="Calibri" w:cs="Calibri"/>
      <w:vertAlign w:val="superscript"/>
    </w:rPr>
  </w:style>
  <w:style w:type="character" w:styleId="Rivinumero">
    <w:name w:val="line number"/>
    <w:basedOn w:val="Kappaleenoletusfontti"/>
    <w:uiPriority w:val="99"/>
    <w:semiHidden/>
    <w:unhideWhenUsed/>
    <w:rsid w:val="009D65B6"/>
    <w:rPr>
      <w:rFonts w:ascii="Calibri" w:hAnsi="Calibri" w:cs="Calibri"/>
    </w:rPr>
  </w:style>
  <w:style w:type="table" w:styleId="Taulukko3-ulottvaikutelma1">
    <w:name w:val="Table 3D effects 1"/>
    <w:basedOn w:val="Normaalitaulukko"/>
    <w:uiPriority w:val="99"/>
    <w:semiHidden/>
    <w:unhideWhenUsed/>
    <w:rsid w:val="009D65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9D65B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9D65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9D6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vunumero">
    <w:name w:val="page number"/>
    <w:basedOn w:val="Kappaleenoletusfontti"/>
    <w:uiPriority w:val="99"/>
    <w:semiHidden/>
    <w:unhideWhenUsed/>
    <w:rsid w:val="009D65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vek\AppData\Local\Microsoft\Office\16.0\DTS\fi-FI%7b3B353B58-8EAC-4F8C-8508-FA607A3D02E8%7d\%7b5FBB43E9-1C4E-4428-BFE7-2BB359C710DF%7dTF2de6fc23-48e8-448b-960e-1bdc6e9248ab4e86d00e_win32-df670d0f5d9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4E0ED-8815-48AD-A665-5F5FE55A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{5FBB43E9-1C4E-4428-BFE7-2BB359C710DF}TF2de6fc23-48e8-448b-960e-1bdc6e9248ab4e86d00e_win32-df670d0f5d98.dotx</Template>
  <TotalTime>0</TotalTime>
  <Pages>1</Pages>
  <Words>152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2026-02-23T19:36:00Z</dcterms:created>
  <dcterms:modified xsi:type="dcterms:W3CDTF">2026-02-23T19:36:00Z</dcterms:modified>
</cp:coreProperties>
</file>